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4"/>
        <w:gridCol w:w="283"/>
        <w:gridCol w:w="426"/>
        <w:gridCol w:w="141"/>
        <w:gridCol w:w="1843"/>
        <w:gridCol w:w="318"/>
        <w:gridCol w:w="2162"/>
        <w:gridCol w:w="2162"/>
        <w:gridCol w:w="461"/>
        <w:gridCol w:w="1701"/>
      </w:tblGrid>
      <w:tr w:rsidR="006C561C" w:rsidRPr="00CE1EC9" w14:paraId="51444C86" w14:textId="77777777" w:rsidTr="002D24CA">
        <w:trPr>
          <w:trHeight w:val="581"/>
        </w:trPr>
        <w:tc>
          <w:tcPr>
            <w:tcW w:w="10343" w:type="dxa"/>
            <w:gridSpan w:val="11"/>
            <w:shd w:val="clear" w:color="auto" w:fill="1F3864" w:themeFill="accent1" w:themeFillShade="80"/>
            <w:vAlign w:val="center"/>
          </w:tcPr>
          <w:p w14:paraId="038CF29E" w14:textId="53C42EBF" w:rsidR="006C561C" w:rsidRPr="00CE1EC9" w:rsidRDefault="006C561C" w:rsidP="002D24CA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40"/>
                <w:szCs w:val="40"/>
                <w:lang w:eastAsia="pl-PL"/>
              </w:rPr>
            </w:pPr>
            <w:r w:rsidRPr="006C561C">
              <w:rPr>
                <w:rFonts w:eastAsiaTheme="minorEastAsia" w:cstheme="minorHAnsi"/>
                <w:b/>
                <w:bCs/>
                <w:color w:val="FFFFFF" w:themeColor="background1"/>
                <w:sz w:val="40"/>
                <w:szCs w:val="40"/>
                <w:lang w:eastAsia="pl-PL"/>
              </w:rPr>
              <w:t>WNIOSEK O UDZIELENIE WSPARCIA</w:t>
            </w:r>
          </w:p>
        </w:tc>
      </w:tr>
      <w:tr w:rsidR="00CE1EC9" w:rsidRPr="00CE1EC9" w14:paraId="0AECE74B" w14:textId="77777777" w:rsidTr="009257CD">
        <w:trPr>
          <w:trHeight w:val="581"/>
        </w:trPr>
        <w:tc>
          <w:tcPr>
            <w:tcW w:w="10343" w:type="dxa"/>
            <w:gridSpan w:val="11"/>
            <w:shd w:val="clear" w:color="auto" w:fill="1F3864" w:themeFill="accent1" w:themeFillShade="80"/>
            <w:vAlign w:val="center"/>
          </w:tcPr>
          <w:p w14:paraId="27628DF6" w14:textId="31E10A0E" w:rsidR="00CE1EC9" w:rsidRPr="00CE1EC9" w:rsidRDefault="00CE1EC9" w:rsidP="00CE1EC9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INFORMACJE O WNIOSKODAWCY</w:t>
            </w:r>
          </w:p>
        </w:tc>
      </w:tr>
      <w:tr w:rsidR="00CE1EC9" w:rsidRPr="00CE1EC9" w14:paraId="17AD0C82" w14:textId="77777777" w:rsidTr="00B045C0">
        <w:trPr>
          <w:trHeight w:val="533"/>
        </w:trPr>
        <w:tc>
          <w:tcPr>
            <w:tcW w:w="1555" w:type="dxa"/>
            <w:gridSpan w:val="4"/>
            <w:shd w:val="clear" w:color="auto" w:fill="D9E2F3" w:themeFill="accent1" w:themeFillTint="33"/>
            <w:vAlign w:val="center"/>
          </w:tcPr>
          <w:p w14:paraId="3D71E251" w14:textId="3421E810" w:rsidR="00CE1EC9" w:rsidRPr="00CE1EC9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Wnio</w:t>
            </w: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s</w:t>
            </w: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kodawca</w:t>
            </w:r>
          </w:p>
        </w:tc>
        <w:tc>
          <w:tcPr>
            <w:tcW w:w="8788" w:type="dxa"/>
            <w:gridSpan w:val="7"/>
            <w:vAlign w:val="center"/>
          </w:tcPr>
          <w:p w14:paraId="55040E7F" w14:textId="3D925559" w:rsidR="00CE1EC9" w:rsidRPr="00CE1EC9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</w:tr>
      <w:tr w:rsidR="009257CD" w:rsidRPr="00CE1EC9" w14:paraId="4E4A09FB" w14:textId="77777777" w:rsidTr="00B045C0">
        <w:trPr>
          <w:trHeight w:val="392"/>
        </w:trPr>
        <w:tc>
          <w:tcPr>
            <w:tcW w:w="1555" w:type="dxa"/>
            <w:gridSpan w:val="4"/>
            <w:vMerge w:val="restart"/>
            <w:shd w:val="clear" w:color="auto" w:fill="D9E2F3" w:themeFill="accent1" w:themeFillTint="33"/>
            <w:vAlign w:val="center"/>
          </w:tcPr>
          <w:p w14:paraId="64C5A00E" w14:textId="77777777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11053B0B" w14:textId="647A78D5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Osoba kontaktowa</w:t>
            </w:r>
          </w:p>
        </w:tc>
        <w:tc>
          <w:tcPr>
            <w:tcW w:w="6804" w:type="dxa"/>
            <w:gridSpan w:val="5"/>
            <w:vAlign w:val="center"/>
          </w:tcPr>
          <w:p w14:paraId="51F8BBD0" w14:textId="5C6A8379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</w:tr>
      <w:tr w:rsidR="009257CD" w:rsidRPr="00CE1EC9" w14:paraId="5F5C216A" w14:textId="77777777" w:rsidTr="00B045C0">
        <w:trPr>
          <w:trHeight w:val="402"/>
        </w:trPr>
        <w:tc>
          <w:tcPr>
            <w:tcW w:w="1555" w:type="dxa"/>
            <w:gridSpan w:val="4"/>
            <w:vMerge/>
            <w:shd w:val="clear" w:color="auto" w:fill="D9E2F3" w:themeFill="accent1" w:themeFillTint="33"/>
            <w:vAlign w:val="center"/>
          </w:tcPr>
          <w:p w14:paraId="096DBFD9" w14:textId="77777777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1F4EB403" w14:textId="7FFBFED0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804" w:type="dxa"/>
            <w:gridSpan w:val="5"/>
            <w:vAlign w:val="center"/>
          </w:tcPr>
          <w:p w14:paraId="295C920F" w14:textId="7D429364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</w:tr>
      <w:tr w:rsidR="009257CD" w:rsidRPr="00CE1EC9" w14:paraId="20E9D69D" w14:textId="77777777" w:rsidTr="00B045C0">
        <w:trPr>
          <w:trHeight w:val="402"/>
        </w:trPr>
        <w:tc>
          <w:tcPr>
            <w:tcW w:w="1555" w:type="dxa"/>
            <w:gridSpan w:val="4"/>
            <w:vMerge/>
            <w:shd w:val="clear" w:color="auto" w:fill="D9E2F3" w:themeFill="accent1" w:themeFillTint="33"/>
            <w:vAlign w:val="center"/>
          </w:tcPr>
          <w:p w14:paraId="6C7AC2C9" w14:textId="77777777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A15E6F9" w14:textId="38266062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Adres email</w:t>
            </w:r>
          </w:p>
        </w:tc>
        <w:tc>
          <w:tcPr>
            <w:tcW w:w="6804" w:type="dxa"/>
            <w:gridSpan w:val="5"/>
            <w:vAlign w:val="center"/>
          </w:tcPr>
          <w:p w14:paraId="03E26FDB" w14:textId="334C56A2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</w:tr>
      <w:tr w:rsidR="009257CD" w:rsidRPr="00CE1EC9" w14:paraId="3E39BB25" w14:textId="77777777" w:rsidTr="00B045C0">
        <w:trPr>
          <w:trHeight w:val="402"/>
        </w:trPr>
        <w:tc>
          <w:tcPr>
            <w:tcW w:w="1555" w:type="dxa"/>
            <w:gridSpan w:val="4"/>
            <w:vMerge/>
            <w:shd w:val="clear" w:color="auto" w:fill="D9E2F3" w:themeFill="accent1" w:themeFillTint="33"/>
            <w:vAlign w:val="center"/>
          </w:tcPr>
          <w:p w14:paraId="794C1634" w14:textId="77777777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76FCCB6A" w14:textId="6427AF80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Pełnoletni Opiekun</w:t>
            </w:r>
            <w:r w:rsidR="004B0A19" w:rsidRPr="004B0A19">
              <w:rPr>
                <w:rFonts w:eastAsiaTheme="minorEastAsia" w:cstheme="minorHAnsi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6804" w:type="dxa"/>
            <w:gridSpan w:val="5"/>
            <w:vAlign w:val="center"/>
          </w:tcPr>
          <w:p w14:paraId="5B148B88" w14:textId="77777777" w:rsidR="009257CD" w:rsidRPr="00CE1EC9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</w:tr>
      <w:tr w:rsidR="00CE1EC9" w:rsidRPr="00CE1EC9" w14:paraId="79558157" w14:textId="77777777" w:rsidTr="009257CD">
        <w:trPr>
          <w:trHeight w:val="548"/>
        </w:trPr>
        <w:tc>
          <w:tcPr>
            <w:tcW w:w="10343" w:type="dxa"/>
            <w:gridSpan w:val="11"/>
            <w:shd w:val="clear" w:color="auto" w:fill="002060"/>
            <w:vAlign w:val="center"/>
          </w:tcPr>
          <w:p w14:paraId="7B43F687" w14:textId="77777777" w:rsidR="00CE1EC9" w:rsidRPr="00CE1EC9" w:rsidRDefault="00CE1EC9" w:rsidP="00CE1EC9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CHARAKTERYSTYKA PROJEKTU</w:t>
            </w:r>
          </w:p>
        </w:tc>
      </w:tr>
      <w:tr w:rsidR="003754C3" w:rsidRPr="00CE1EC9" w14:paraId="5479D949" w14:textId="77777777" w:rsidTr="003C0A41">
        <w:trPr>
          <w:trHeight w:val="707"/>
        </w:trPr>
        <w:tc>
          <w:tcPr>
            <w:tcW w:w="1696" w:type="dxa"/>
            <w:gridSpan w:val="5"/>
            <w:shd w:val="clear" w:color="auto" w:fill="D9E2F3" w:themeFill="accent1" w:themeFillTint="33"/>
            <w:vAlign w:val="center"/>
          </w:tcPr>
          <w:p w14:paraId="65D765CF" w14:textId="5962B84A" w:rsidR="003754C3" w:rsidRPr="00CE1EC9" w:rsidRDefault="003754C3" w:rsidP="00C14EF0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Rodzaj wsparcia</w:t>
            </w:r>
            <w:r w:rsidRPr="003754C3">
              <w:rPr>
                <w:rFonts w:eastAsiaTheme="minorEastAsia" w:cstheme="minorHAnsi"/>
                <w:sz w:val="20"/>
                <w:szCs w:val="20"/>
                <w:vertAlign w:val="superscript"/>
                <w:lang w:eastAsia="pl-PL"/>
              </w:rPr>
              <w:t>**</w:t>
            </w:r>
          </w:p>
        </w:tc>
        <w:tc>
          <w:tcPr>
            <w:tcW w:w="2161" w:type="dxa"/>
            <w:gridSpan w:val="2"/>
            <w:vAlign w:val="center"/>
          </w:tcPr>
          <w:p w14:paraId="48F8E50D" w14:textId="51BC6414" w:rsidR="003754C3" w:rsidRPr="003754C3" w:rsidRDefault="003754C3" w:rsidP="003754C3">
            <w:pPr>
              <w:spacing w:after="0"/>
              <w:jc w:val="center"/>
              <w:rPr>
                <w:rFonts w:eastAsiaTheme="minorEastAsia" w:cs="Arial"/>
                <w:sz w:val="20"/>
                <w:szCs w:val="20"/>
                <w:lang w:eastAsia="pl-PL"/>
              </w:rPr>
            </w:pPr>
            <w:r w:rsidRPr="003754C3">
              <w:rPr>
                <w:rFonts w:eastAsiaTheme="minorEastAsia" w:cs="Arial"/>
                <w:sz w:val="20"/>
                <w:szCs w:val="20"/>
                <w:lang w:eastAsia="pl-PL"/>
              </w:rPr>
              <w:t>FINANSOWE</w:t>
            </w:r>
          </w:p>
        </w:tc>
        <w:tc>
          <w:tcPr>
            <w:tcW w:w="2162" w:type="dxa"/>
            <w:vAlign w:val="center"/>
          </w:tcPr>
          <w:p w14:paraId="0F780A27" w14:textId="30E3D530" w:rsidR="003754C3" w:rsidRPr="003754C3" w:rsidRDefault="003754C3" w:rsidP="003754C3">
            <w:pPr>
              <w:spacing w:after="0"/>
              <w:jc w:val="center"/>
              <w:rPr>
                <w:rFonts w:eastAsiaTheme="minorEastAsia" w:cs="Arial"/>
                <w:sz w:val="20"/>
                <w:szCs w:val="20"/>
                <w:lang w:eastAsia="pl-PL"/>
              </w:rPr>
            </w:pPr>
            <w:r w:rsidRPr="003754C3">
              <w:rPr>
                <w:rFonts w:eastAsiaTheme="minorEastAsia" w:cs="Arial"/>
                <w:sz w:val="20"/>
                <w:szCs w:val="20"/>
                <w:lang w:eastAsia="pl-PL"/>
              </w:rPr>
              <w:t>MERYTORYCZNE</w:t>
            </w:r>
          </w:p>
        </w:tc>
        <w:tc>
          <w:tcPr>
            <w:tcW w:w="2162" w:type="dxa"/>
            <w:vAlign w:val="center"/>
          </w:tcPr>
          <w:p w14:paraId="0B2A3943" w14:textId="303CE83A" w:rsidR="003754C3" w:rsidRPr="003754C3" w:rsidRDefault="003754C3" w:rsidP="003754C3">
            <w:pPr>
              <w:spacing w:after="0"/>
              <w:jc w:val="center"/>
              <w:rPr>
                <w:rFonts w:eastAsiaTheme="minorEastAsia" w:cs="Arial"/>
                <w:sz w:val="20"/>
                <w:szCs w:val="20"/>
                <w:lang w:eastAsia="pl-PL"/>
              </w:rPr>
            </w:pPr>
            <w:r w:rsidRPr="003754C3">
              <w:rPr>
                <w:rFonts w:eastAsiaTheme="minorEastAsia" w:cs="Arial"/>
                <w:sz w:val="20"/>
                <w:szCs w:val="20"/>
                <w:lang w:eastAsia="pl-PL"/>
              </w:rPr>
              <w:t>PATRONAT</w:t>
            </w:r>
          </w:p>
        </w:tc>
        <w:tc>
          <w:tcPr>
            <w:tcW w:w="2162" w:type="dxa"/>
            <w:gridSpan w:val="2"/>
            <w:vAlign w:val="center"/>
          </w:tcPr>
          <w:p w14:paraId="136994B0" w14:textId="6FB47A5E" w:rsidR="003754C3" w:rsidRPr="003754C3" w:rsidRDefault="003754C3" w:rsidP="003754C3">
            <w:pPr>
              <w:spacing w:after="0"/>
              <w:jc w:val="center"/>
              <w:rPr>
                <w:rFonts w:eastAsiaTheme="minorEastAsia" w:cs="Arial"/>
                <w:sz w:val="20"/>
                <w:szCs w:val="20"/>
                <w:lang w:eastAsia="pl-PL"/>
              </w:rPr>
            </w:pPr>
            <w:r w:rsidRPr="003754C3">
              <w:rPr>
                <w:rFonts w:eastAsiaTheme="minorEastAsia" w:cs="Arial"/>
                <w:sz w:val="20"/>
                <w:szCs w:val="20"/>
                <w:lang w:eastAsia="pl-PL"/>
              </w:rPr>
              <w:t>INNE</w:t>
            </w:r>
          </w:p>
        </w:tc>
      </w:tr>
      <w:tr w:rsidR="00CE1EC9" w:rsidRPr="00CE1EC9" w14:paraId="3B6A6105" w14:textId="77777777" w:rsidTr="00B045C0">
        <w:trPr>
          <w:trHeight w:val="707"/>
        </w:trPr>
        <w:tc>
          <w:tcPr>
            <w:tcW w:w="846" w:type="dxa"/>
            <w:gridSpan w:val="2"/>
            <w:shd w:val="clear" w:color="auto" w:fill="D9E2F3" w:themeFill="accent1" w:themeFillTint="33"/>
            <w:vAlign w:val="center"/>
          </w:tcPr>
          <w:p w14:paraId="604FE0D0" w14:textId="35ED562C" w:rsidR="00CE1EC9" w:rsidRPr="00CE1EC9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497" w:type="dxa"/>
            <w:gridSpan w:val="9"/>
            <w:vAlign w:val="center"/>
          </w:tcPr>
          <w:p w14:paraId="73706F4A" w14:textId="6D0FB6A4" w:rsidR="00CE1EC9" w:rsidRPr="00CE1EC9" w:rsidRDefault="00CE1EC9" w:rsidP="004B0A19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CE1EC9" w:rsidRPr="00CE1EC9" w14:paraId="4A5651D3" w14:textId="77777777" w:rsidTr="00B045C0">
        <w:trPr>
          <w:trHeight w:val="3419"/>
        </w:trPr>
        <w:tc>
          <w:tcPr>
            <w:tcW w:w="846" w:type="dxa"/>
            <w:gridSpan w:val="2"/>
            <w:shd w:val="clear" w:color="auto" w:fill="D9E2F3" w:themeFill="accent1" w:themeFillTint="33"/>
            <w:vAlign w:val="center"/>
          </w:tcPr>
          <w:p w14:paraId="67354D36" w14:textId="0BE863BA" w:rsidR="00CE1EC9" w:rsidRPr="00CE1EC9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497" w:type="dxa"/>
            <w:gridSpan w:val="9"/>
            <w:vAlign w:val="center"/>
          </w:tcPr>
          <w:p w14:paraId="4F6AAC06" w14:textId="5A4D0C39" w:rsidR="00CE1EC9" w:rsidRPr="00CE1EC9" w:rsidRDefault="00CE1EC9" w:rsidP="004B0A19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CE1EC9" w:rsidRPr="000E2E9A" w14:paraId="2D85A7AB" w14:textId="77777777" w:rsidTr="00B045C0">
        <w:trPr>
          <w:trHeight w:val="832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B95A9" w14:textId="77777777" w:rsidR="009257CD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Data</w:t>
            </w:r>
          </w:p>
          <w:p w14:paraId="1334B7C8" w14:textId="27393D27" w:rsidR="00CE1EC9" w:rsidRPr="00CE1EC9" w:rsidRDefault="00CE1EC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CE1EC9">
              <w:rPr>
                <w:rFonts w:eastAsiaTheme="minorEastAsia" w:cstheme="minorHAnsi"/>
                <w:sz w:val="20"/>
                <w:szCs w:val="20"/>
                <w:lang w:eastAsia="pl-PL"/>
              </w:rPr>
              <w:t>/harmonogram projektu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5A07" w14:textId="6839586C" w:rsidR="00CE1EC9" w:rsidRPr="00CE1EC9" w:rsidRDefault="00CE1EC9" w:rsidP="004B0A19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9257CD" w:rsidRPr="000E2E9A" w14:paraId="72185E3C" w14:textId="77777777" w:rsidTr="004B0A19">
        <w:trPr>
          <w:trHeight w:val="544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65D7E" w14:textId="32C4A232" w:rsidR="009257CD" w:rsidRPr="009257CD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Wnioskowana kwota brutto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7EA" w14:textId="6191D5D1" w:rsidR="009257CD" w:rsidRPr="009257CD" w:rsidRDefault="009257CD" w:rsidP="004B0A19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9257CD" w:rsidRPr="000E2E9A" w14:paraId="5E962E20" w14:textId="77777777" w:rsidTr="004B0A19">
        <w:trPr>
          <w:trHeight w:val="680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E42905" w14:textId="56107725" w:rsidR="009257CD" w:rsidRPr="009257CD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Inne źródła finansowania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70A5" w14:textId="50B79E7B" w:rsidR="009257CD" w:rsidRPr="009257CD" w:rsidRDefault="009257CD" w:rsidP="004B0A19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6C561C" w:rsidRPr="00CE1EC9" w14:paraId="23C18D14" w14:textId="77777777" w:rsidTr="002D24CA">
        <w:trPr>
          <w:trHeight w:val="548"/>
        </w:trPr>
        <w:tc>
          <w:tcPr>
            <w:tcW w:w="10343" w:type="dxa"/>
            <w:gridSpan w:val="11"/>
            <w:shd w:val="clear" w:color="auto" w:fill="002060"/>
            <w:vAlign w:val="center"/>
          </w:tcPr>
          <w:p w14:paraId="24D1E817" w14:textId="12060613" w:rsidR="006C561C" w:rsidRPr="00CE1EC9" w:rsidRDefault="006C561C" w:rsidP="002D24CA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KOSZTORYS</w:t>
            </w:r>
          </w:p>
        </w:tc>
      </w:tr>
      <w:tr w:rsidR="009257CD" w:rsidRPr="000E2E9A" w14:paraId="125EF75E" w14:textId="77777777" w:rsidTr="004B0A19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49711773" w14:textId="0E03010E" w:rsidR="009257CD" w:rsidRPr="009257CD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80" w:type="dxa"/>
            <w:gridSpan w:val="9"/>
            <w:shd w:val="clear" w:color="auto" w:fill="D9E2F3" w:themeFill="accent1" w:themeFillTint="33"/>
            <w:vAlign w:val="center"/>
          </w:tcPr>
          <w:p w14:paraId="129D7052" w14:textId="77777777" w:rsidR="009257CD" w:rsidRPr="009257CD" w:rsidRDefault="009257CD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Planowany wydatek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01A7457" w14:textId="77777777" w:rsidR="009257CD" w:rsidRPr="009257CD" w:rsidRDefault="009257CD" w:rsidP="009257CD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Kwota brutto</w:t>
            </w:r>
          </w:p>
          <w:p w14:paraId="3CEAAF97" w14:textId="52DC00A0" w:rsidR="009257CD" w:rsidRPr="009257CD" w:rsidRDefault="009257CD" w:rsidP="009257CD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[PLN}</w:t>
            </w:r>
          </w:p>
        </w:tc>
      </w:tr>
      <w:tr w:rsidR="009257CD" w:rsidRPr="009257CD" w14:paraId="6676670E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60449DE0" w14:textId="08F1A143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257C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9"/>
            <w:vAlign w:val="center"/>
          </w:tcPr>
          <w:p w14:paraId="43697437" w14:textId="52B4CDAA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C33A7" w14:textId="1A7C5CBB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241F119E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675C78AC" w14:textId="38C44A1A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257C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9"/>
            <w:vAlign w:val="center"/>
          </w:tcPr>
          <w:p w14:paraId="618E5099" w14:textId="7D42DBA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B6EFED" w14:textId="2FFE415C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6DDC2A65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6F3AEEB" w14:textId="5D5B9B37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257C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9"/>
            <w:vAlign w:val="center"/>
          </w:tcPr>
          <w:p w14:paraId="5D8A4303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39BB89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42B3D3DF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3253444D" w14:textId="1E5E69AB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9"/>
            <w:vAlign w:val="center"/>
          </w:tcPr>
          <w:p w14:paraId="3F700F1F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0E73C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4AC749A4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07D3DB25" w14:textId="2708930C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080" w:type="dxa"/>
            <w:gridSpan w:val="9"/>
            <w:vAlign w:val="center"/>
          </w:tcPr>
          <w:p w14:paraId="658AD8B4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A86F6C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58732A6F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A60F663" w14:textId="0EFE099B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9"/>
            <w:vAlign w:val="center"/>
          </w:tcPr>
          <w:p w14:paraId="54D91DB0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4CE18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1171E21C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52FDB9C" w14:textId="42C33568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9"/>
            <w:vAlign w:val="center"/>
          </w:tcPr>
          <w:p w14:paraId="2808D01B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46CE1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1FE683D6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8FC1513" w14:textId="55E4B62A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9"/>
            <w:vAlign w:val="center"/>
          </w:tcPr>
          <w:p w14:paraId="59C16FFD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F220F0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359C3070" w14:textId="77777777" w:rsidTr="009257CD">
        <w:trPr>
          <w:trHeight w:val="6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695C6AE7" w14:textId="422D4BDD" w:rsidR="009257CD" w:rsidRPr="009257CD" w:rsidRDefault="009257CD" w:rsidP="009257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9"/>
            <w:vAlign w:val="center"/>
          </w:tcPr>
          <w:p w14:paraId="197E08AC" w14:textId="77777777" w:rsidR="009257CD" w:rsidRPr="009257CD" w:rsidRDefault="009257CD" w:rsidP="009257CD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1F5F6A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9257CD" w:rsidRPr="009257CD" w14:paraId="45C0A7FD" w14:textId="77777777" w:rsidTr="009257CD">
        <w:tc>
          <w:tcPr>
            <w:tcW w:w="8642" w:type="dxa"/>
            <w:gridSpan w:val="10"/>
            <w:shd w:val="clear" w:color="auto" w:fill="D9E2F3" w:themeFill="accent1" w:themeFillTint="33"/>
          </w:tcPr>
          <w:p w14:paraId="43FB04BD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9257CD">
              <w:rPr>
                <w:rFonts w:cs="Arial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701" w:type="dxa"/>
            <w:vAlign w:val="center"/>
          </w:tcPr>
          <w:p w14:paraId="0FF1AE84" w14:textId="481E2E94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C561C" w:rsidRPr="00CE1EC9" w14:paraId="06E6FDA7" w14:textId="77777777" w:rsidTr="002D24CA">
        <w:trPr>
          <w:trHeight w:val="548"/>
        </w:trPr>
        <w:tc>
          <w:tcPr>
            <w:tcW w:w="10343" w:type="dxa"/>
            <w:gridSpan w:val="11"/>
            <w:shd w:val="clear" w:color="auto" w:fill="002060"/>
            <w:vAlign w:val="center"/>
          </w:tcPr>
          <w:p w14:paraId="11F53460" w14:textId="0DE3FA7F" w:rsidR="006C561C" w:rsidRPr="00CE1EC9" w:rsidRDefault="006C561C" w:rsidP="002D24CA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POZOSTAŁE INFORMACJE</w:t>
            </w:r>
          </w:p>
        </w:tc>
      </w:tr>
      <w:tr w:rsidR="009257CD" w:rsidRPr="000E2E9A" w14:paraId="6FFF4214" w14:textId="77777777" w:rsidTr="004B0A19">
        <w:trPr>
          <w:trHeight w:val="143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B484C" w14:textId="4918F9A2" w:rsidR="009257CD" w:rsidRPr="004B0A19" w:rsidRDefault="009257CD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B0A19">
              <w:rPr>
                <w:rFonts w:eastAsiaTheme="minorEastAsia" w:cstheme="minorHAnsi"/>
                <w:sz w:val="20"/>
                <w:szCs w:val="20"/>
              </w:rPr>
              <w:t>Oświadczam, że wszystkie informacje podane w tym wniosku są zgodne z prawdą.</w:t>
            </w:r>
          </w:p>
          <w:p w14:paraId="55514FDE" w14:textId="67DCF369" w:rsidR="009257CD" w:rsidRPr="004B0A19" w:rsidRDefault="009257CD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B0A19">
              <w:rPr>
                <w:rFonts w:eastAsiaTheme="minorEastAsia" w:cstheme="minorHAnsi"/>
                <w:sz w:val="20"/>
                <w:szCs w:val="20"/>
              </w:rPr>
              <w:t>Oświadczam, że wyrażam zgodę na wykorzystanie przez SAIP VLO informacji podanych w niniejszym wniosku do celów związanych z udzieleniem wsparcia.</w:t>
            </w:r>
          </w:p>
          <w:p w14:paraId="2B71E3B2" w14:textId="33BE3BD6" w:rsidR="009257CD" w:rsidRPr="004B0A19" w:rsidRDefault="009257CD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B0A19">
              <w:rPr>
                <w:rFonts w:eastAsiaTheme="minorEastAsia" w:cstheme="minorHAnsi"/>
                <w:sz w:val="20"/>
                <w:szCs w:val="20"/>
              </w:rPr>
              <w:t>Oświadczam, że wyrażam zgodę na informowanie przez SAIP VLO o formach wsparcia wraz z podaniem do publicznej wiadomości nazwy wnioskodawcy i rodzaju działalności, na które została przeznaczona darowizna</w:t>
            </w:r>
            <w:r w:rsidR="004B0A19" w:rsidRPr="004B0A19">
              <w:rPr>
                <w:rFonts w:eastAsiaTheme="minorEastAsia" w:cstheme="minorHAnsi"/>
                <w:sz w:val="20"/>
                <w:szCs w:val="20"/>
              </w:rPr>
              <w:t>.</w:t>
            </w:r>
          </w:p>
          <w:p w14:paraId="12F84EB2" w14:textId="7DF0D823" w:rsidR="004B0A19" w:rsidRDefault="004B0A19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B0A19">
              <w:rPr>
                <w:rFonts w:eastAsiaTheme="minorEastAsia" w:cstheme="minorHAnsi"/>
                <w:sz w:val="20"/>
                <w:szCs w:val="20"/>
              </w:rPr>
              <w:t>Przyjmuję do wiadomości, iż wypłata wsparcia będzie możliwa po przestawieniu poprawnych dowodów księgowych (faktura, rachunek, paragon z NIP-em) zawierających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 xml:space="preserve"> poprawne</w:t>
            </w:r>
            <w:r w:rsidRPr="004B0A19">
              <w:rPr>
                <w:rFonts w:eastAsiaTheme="minorEastAsia" w:cstheme="minorHAnsi"/>
                <w:sz w:val="20"/>
                <w:szCs w:val="20"/>
              </w:rPr>
              <w:t xml:space="preserve"> dane Stowarzyszenia.</w:t>
            </w:r>
          </w:p>
          <w:p w14:paraId="453B9C31" w14:textId="52029006" w:rsidR="004B0A19" w:rsidRDefault="004B0A19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Przyjmuję do wiadomości, iż warunkiem wypłaty wsparcia jest informowanie o wsparciu SAIP VLO poprzez umieszczenie </w:t>
            </w:r>
            <w:r w:rsidR="00BD115E">
              <w:rPr>
                <w:rFonts w:eastAsiaTheme="minorEastAsia" w:cstheme="minorHAnsi"/>
                <w:sz w:val="20"/>
                <w:szCs w:val="20"/>
              </w:rPr>
              <w:t xml:space="preserve">co najmniej </w:t>
            </w:r>
            <w:r>
              <w:rPr>
                <w:rFonts w:eastAsiaTheme="minorEastAsia" w:cstheme="minorHAnsi"/>
                <w:sz w:val="20"/>
                <w:szCs w:val="20"/>
              </w:rPr>
              <w:t>logo SAIP VLO oraz treści „Zrealizowane dzięki wsparciu udzielonemu przez Stowarzyszenie Absolwentów i</w:t>
            </w:r>
            <w:r w:rsidR="006C561C">
              <w:rPr>
                <w:rFonts w:eastAsiaTheme="minorEastAsia" w:cstheme="minorHAnsi"/>
                <w:sz w:val="20"/>
                <w:szCs w:val="20"/>
              </w:rPr>
              <w:t> </w:t>
            </w:r>
            <w:r>
              <w:rPr>
                <w:rFonts w:eastAsiaTheme="minorEastAsia" w:cstheme="minorHAnsi"/>
                <w:sz w:val="20"/>
                <w:szCs w:val="20"/>
              </w:rPr>
              <w:t>Przyjaciół V Liceum Ogólnokształcącego im. Augusta Witkowskiego w Krakowie” we wszystkich komunikacjach tj.</w:t>
            </w:r>
            <w:r w:rsidR="006C561C">
              <w:rPr>
                <w:rFonts w:eastAsiaTheme="minorEastAsia" w:cstheme="minorHAnsi"/>
                <w:sz w:val="20"/>
                <w:szCs w:val="20"/>
              </w:rPr>
              <w:t> 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materiałach drukowanych, 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 xml:space="preserve">informacjach </w:t>
            </w:r>
            <w:r>
              <w:rPr>
                <w:rFonts w:eastAsiaTheme="minorEastAsia" w:cstheme="minorHAnsi"/>
                <w:sz w:val="20"/>
                <w:szCs w:val="20"/>
              </w:rPr>
              <w:t>w mediach społecznościowych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>, na stronach internetowych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itp.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>,</w:t>
            </w:r>
            <w:r w:rsidR="00BD115E">
              <w:rPr>
                <w:rFonts w:eastAsiaTheme="minorEastAsia" w:cstheme="minorHAnsi"/>
                <w:sz w:val="20"/>
                <w:szCs w:val="20"/>
              </w:rPr>
              <w:t xml:space="preserve"> związanych z projektem.</w:t>
            </w:r>
          </w:p>
          <w:p w14:paraId="11832A6D" w14:textId="637CA007" w:rsidR="004B0A19" w:rsidRPr="004B0A19" w:rsidRDefault="004B0A19" w:rsidP="004B0A19">
            <w:pPr>
              <w:pStyle w:val="Akapitzlist"/>
              <w:numPr>
                <w:ilvl w:val="0"/>
                <w:numId w:val="49"/>
              </w:num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Zobowiązuję się dostarczyć co najmniej zdjęcia oraz 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 xml:space="preserve">krótkie </w:t>
            </w:r>
            <w:r>
              <w:rPr>
                <w:rFonts w:eastAsiaTheme="minorEastAsia" w:cstheme="minorHAnsi"/>
                <w:sz w:val="20"/>
                <w:szCs w:val="20"/>
              </w:rPr>
              <w:t>sprawozdanie pisemne w formacie Word</w:t>
            </w:r>
            <w:r w:rsidR="00825FFF">
              <w:rPr>
                <w:rFonts w:eastAsiaTheme="minorEastAsia" w:cstheme="minorHAnsi"/>
                <w:sz w:val="20"/>
                <w:szCs w:val="20"/>
              </w:rPr>
              <w:t xml:space="preserve"> (1000-2000 znaków)</w:t>
            </w:r>
            <w:r w:rsidR="00AF5C41">
              <w:rPr>
                <w:rFonts w:eastAsiaTheme="minorEastAsia" w:cstheme="minorHAnsi"/>
                <w:sz w:val="20"/>
                <w:szCs w:val="20"/>
              </w:rPr>
              <w:t xml:space="preserve"> (*.</w:t>
            </w:r>
            <w:proofErr w:type="spellStart"/>
            <w:r w:rsidR="00AF5C41">
              <w:rPr>
                <w:rFonts w:eastAsiaTheme="minorEastAsia" w:cstheme="minorHAnsi"/>
                <w:sz w:val="20"/>
                <w:szCs w:val="20"/>
              </w:rPr>
              <w:t>doc</w:t>
            </w:r>
            <w:proofErr w:type="spellEnd"/>
            <w:r w:rsidR="00AF5C41">
              <w:rPr>
                <w:rFonts w:eastAsiaTheme="minorEastAsia" w:cstheme="minorHAnsi"/>
                <w:sz w:val="20"/>
                <w:szCs w:val="20"/>
              </w:rPr>
              <w:t>)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opisujące przebieg projektu i osiągnięte cele. </w:t>
            </w:r>
          </w:p>
        </w:tc>
      </w:tr>
      <w:tr w:rsidR="004B0A19" w:rsidRPr="00CE1EC9" w14:paraId="78A73746" w14:textId="77777777" w:rsidTr="00C3042B">
        <w:trPr>
          <w:trHeight w:val="3419"/>
        </w:trPr>
        <w:tc>
          <w:tcPr>
            <w:tcW w:w="1129" w:type="dxa"/>
            <w:gridSpan w:val="3"/>
            <w:shd w:val="clear" w:color="auto" w:fill="D9E2F3" w:themeFill="accent1" w:themeFillTint="33"/>
            <w:vAlign w:val="center"/>
          </w:tcPr>
          <w:p w14:paraId="67741D87" w14:textId="7D8ADC17" w:rsidR="004B0A19" w:rsidRPr="00CE1EC9" w:rsidRDefault="004B0A19" w:rsidP="004B0A19">
            <w:pPr>
              <w:spacing w:after="0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9214" w:type="dxa"/>
            <w:gridSpan w:val="8"/>
          </w:tcPr>
          <w:p w14:paraId="6C9DB149" w14:textId="77777777" w:rsidR="004B0A19" w:rsidRPr="00CE1EC9" w:rsidRDefault="004B0A19" w:rsidP="00C3042B">
            <w:pPr>
              <w:spacing w:after="0"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  <w:tr w:rsidR="009257CD" w:rsidRPr="000E2E9A" w14:paraId="026629CF" w14:textId="77777777" w:rsidTr="00B045C0"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390EC6" w14:textId="77777777" w:rsidR="009257CD" w:rsidRPr="009257CD" w:rsidRDefault="009257CD" w:rsidP="009257CD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DC4DA9" w14:textId="77777777" w:rsidR="009257CD" w:rsidRPr="009257CD" w:rsidRDefault="009257CD" w:rsidP="009257CD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Podpis Wnioskodawcy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F8872A" w14:textId="5CAAF38A" w:rsidR="009257CD" w:rsidRPr="009257CD" w:rsidRDefault="009257CD" w:rsidP="009257CD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Podpis pełnoletniego Opiekuna</w:t>
            </w:r>
            <w:r w:rsidR="004B0A19" w:rsidRPr="004B0A19">
              <w:rPr>
                <w:rFonts w:eastAsiaTheme="minorEastAsia" w:cstheme="minorHAnsi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</w:tr>
      <w:tr w:rsidR="009257CD" w:rsidRPr="000E2E9A" w14:paraId="12430836" w14:textId="77777777" w:rsidTr="00B045C0"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950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14:paraId="70CB77E0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187" w14:textId="77777777" w:rsidR="009257CD" w:rsidRPr="009257CD" w:rsidRDefault="009257CD" w:rsidP="009257CD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F50" w14:textId="09E2B66E" w:rsidR="009257CD" w:rsidRPr="009257CD" w:rsidRDefault="009257CD" w:rsidP="009257C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C561C" w:rsidRPr="00CE1EC9" w14:paraId="6B17B74C" w14:textId="77777777" w:rsidTr="002D24CA">
        <w:trPr>
          <w:trHeight w:val="548"/>
        </w:trPr>
        <w:tc>
          <w:tcPr>
            <w:tcW w:w="10343" w:type="dxa"/>
            <w:gridSpan w:val="11"/>
            <w:shd w:val="clear" w:color="auto" w:fill="002060"/>
            <w:vAlign w:val="center"/>
          </w:tcPr>
          <w:p w14:paraId="0B6CE19B" w14:textId="7B9AE9BD" w:rsidR="006C561C" w:rsidRPr="00CE1EC9" w:rsidRDefault="006C561C" w:rsidP="002D24CA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OPINIA DYREKCJI VLO</w:t>
            </w:r>
          </w:p>
        </w:tc>
      </w:tr>
      <w:tr w:rsidR="006C561C" w:rsidRPr="009257CD" w14:paraId="0C8F9BF6" w14:textId="77777777" w:rsidTr="00B045C0"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4B237E" w14:textId="77777777" w:rsidR="006C561C" w:rsidRPr="009257CD" w:rsidRDefault="006C561C" w:rsidP="002D24CA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257CD">
              <w:rPr>
                <w:rFonts w:eastAsiaTheme="minorEastAsia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9D5804" w14:textId="2FB2522E" w:rsidR="006C561C" w:rsidRPr="009257CD" w:rsidRDefault="006C561C" w:rsidP="002D24CA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Opinia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46509F" w14:textId="1F069C96" w:rsidR="006C561C" w:rsidRPr="009257CD" w:rsidRDefault="006C561C" w:rsidP="002D24CA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sz w:val="20"/>
                <w:szCs w:val="20"/>
                <w:lang w:eastAsia="pl-PL"/>
              </w:rPr>
              <w:t>Podpis</w:t>
            </w:r>
          </w:p>
        </w:tc>
      </w:tr>
      <w:tr w:rsidR="006C561C" w:rsidRPr="009257CD" w14:paraId="0AFC3B96" w14:textId="77777777" w:rsidTr="00B045C0"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8AE" w14:textId="77777777" w:rsidR="006C561C" w:rsidRPr="009257CD" w:rsidRDefault="006C561C" w:rsidP="002D24CA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14:paraId="601163E1" w14:textId="77777777" w:rsidR="006C561C" w:rsidRPr="009257CD" w:rsidRDefault="006C561C" w:rsidP="002D24CA">
            <w:pPr>
              <w:spacing w:after="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E7C" w14:textId="5525A12C" w:rsidR="006C561C" w:rsidRPr="00685BE2" w:rsidRDefault="006C561C" w:rsidP="006C561C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85BE2">
              <w:rPr>
                <w:rFonts w:cs="Arial"/>
                <w:sz w:val="24"/>
                <w:szCs w:val="24"/>
              </w:rPr>
              <w:t>Popieram</w:t>
            </w:r>
            <w:r w:rsidRPr="00685BE2">
              <w:rPr>
                <w:rFonts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492" w14:textId="180B8811" w:rsidR="006C561C" w:rsidRPr="00685BE2" w:rsidRDefault="006C561C" w:rsidP="006C561C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85BE2">
              <w:rPr>
                <w:rFonts w:cs="Arial"/>
                <w:sz w:val="24"/>
                <w:szCs w:val="24"/>
              </w:rPr>
              <w:t>Nie popieram</w:t>
            </w:r>
            <w:r w:rsidRPr="00685BE2">
              <w:rPr>
                <w:rFonts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2C0" w14:textId="77777777" w:rsidR="006C561C" w:rsidRPr="009257CD" w:rsidRDefault="006C561C" w:rsidP="002D24CA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5988A034" w14:textId="58734A65" w:rsidR="00EE2533" w:rsidRPr="00C36E07" w:rsidRDefault="00EE2533" w:rsidP="000904CD">
      <w:pPr>
        <w:spacing w:before="240" w:line="360" w:lineRule="auto"/>
        <w:rPr>
          <w:rFonts w:cstheme="minorHAnsi"/>
          <w:b/>
          <w:color w:val="44546A" w:themeColor="text2"/>
          <w:sz w:val="24"/>
          <w:szCs w:val="24"/>
        </w:rPr>
      </w:pPr>
    </w:p>
    <w:sectPr w:rsidR="00EE2533" w:rsidRPr="00C36E07" w:rsidSect="00CE1EC9">
      <w:headerReference w:type="default" r:id="rId7"/>
      <w:footerReference w:type="default" r:id="rId8"/>
      <w:pgSz w:w="11906" w:h="16838"/>
      <w:pgMar w:top="720" w:right="720" w:bottom="720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FF6D" w14:textId="77777777" w:rsidR="000353FE" w:rsidRDefault="000353FE" w:rsidP="00EE2533">
      <w:pPr>
        <w:spacing w:after="0" w:line="240" w:lineRule="auto"/>
      </w:pPr>
      <w:r>
        <w:separator/>
      </w:r>
    </w:p>
  </w:endnote>
  <w:endnote w:type="continuationSeparator" w:id="0">
    <w:p w14:paraId="76D7E258" w14:textId="77777777" w:rsidR="000353FE" w:rsidRDefault="000353FE" w:rsidP="00EE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551C" w14:textId="08FA0B49" w:rsidR="004B0A19" w:rsidRDefault="004B0A19">
    <w:pPr>
      <w:pStyle w:val="Stopka"/>
      <w:rPr>
        <w:sz w:val="20"/>
        <w:szCs w:val="20"/>
      </w:rPr>
    </w:pPr>
    <w:r w:rsidRPr="004B0A19">
      <w:rPr>
        <w:sz w:val="20"/>
        <w:szCs w:val="20"/>
      </w:rPr>
      <w:t>*- wymagane, gdy Wnioskodawca jest niepełnoletni</w:t>
    </w:r>
  </w:p>
  <w:p w14:paraId="7B8F91FC" w14:textId="10EC9E93" w:rsidR="006C561C" w:rsidRPr="004B0A19" w:rsidRDefault="006C561C">
    <w:pPr>
      <w:pStyle w:val="Stopka"/>
      <w:rPr>
        <w:sz w:val="20"/>
        <w:szCs w:val="20"/>
      </w:rPr>
    </w:pPr>
    <w:r w:rsidRPr="006C561C">
      <w:rPr>
        <w:sz w:val="20"/>
        <w:szCs w:val="20"/>
      </w:rPr>
      <w:t>**- niepotrzebne skreś</w:t>
    </w:r>
    <w:r>
      <w:rPr>
        <w:sz w:val="20"/>
        <w:szCs w:val="20"/>
      </w:rPr>
      <w:t>l</w:t>
    </w:r>
    <w:r w:rsidRPr="006C561C">
      <w:rPr>
        <w:sz w:val="20"/>
        <w:szCs w:val="20"/>
      </w:rPr>
      <w:t>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94A6" w14:textId="77777777" w:rsidR="000353FE" w:rsidRDefault="000353FE" w:rsidP="00EE2533">
      <w:pPr>
        <w:spacing w:after="0" w:line="240" w:lineRule="auto"/>
      </w:pPr>
      <w:r>
        <w:separator/>
      </w:r>
    </w:p>
  </w:footnote>
  <w:footnote w:type="continuationSeparator" w:id="0">
    <w:p w14:paraId="42F21BB4" w14:textId="77777777" w:rsidR="000353FE" w:rsidRDefault="000353FE" w:rsidP="00EE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F6E" w14:textId="1FC38E88" w:rsidR="00EE2533" w:rsidRDefault="00CE1EC9" w:rsidP="00EE2533">
    <w:pPr>
      <w:pStyle w:val="Nagwek"/>
      <w:tabs>
        <w:tab w:val="clear" w:pos="4536"/>
        <w:tab w:val="clear" w:pos="9072"/>
      </w:tabs>
      <w:ind w:right="-24"/>
    </w:pPr>
    <w:r>
      <w:rPr>
        <w:noProof/>
      </w:rPr>
      <w:drawing>
        <wp:inline distT="0" distB="0" distL="0" distR="0" wp14:anchorId="2C3FC050" wp14:editId="53381495">
          <wp:extent cx="2905125" cy="1106146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184" cy="111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E"/>
    <w:multiLevelType w:val="multilevel"/>
    <w:tmpl w:val="0000000E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9" w15:restartNumberingAfterBreak="0">
    <w:nsid w:val="00D75F05"/>
    <w:multiLevelType w:val="multilevel"/>
    <w:tmpl w:val="105AB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652643"/>
    <w:multiLevelType w:val="multilevel"/>
    <w:tmpl w:val="0A2CB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49F7842"/>
    <w:multiLevelType w:val="hybridMultilevel"/>
    <w:tmpl w:val="FBB4F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D6903"/>
    <w:multiLevelType w:val="hybridMultilevel"/>
    <w:tmpl w:val="FFFFFFFF"/>
    <w:lvl w:ilvl="0" w:tplc="06C867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93C7067"/>
    <w:multiLevelType w:val="multilevel"/>
    <w:tmpl w:val="EF24BB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E73097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179A2E6A"/>
    <w:multiLevelType w:val="multilevel"/>
    <w:tmpl w:val="8C38E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D51A3"/>
    <w:multiLevelType w:val="hybridMultilevel"/>
    <w:tmpl w:val="FFFFFFFF"/>
    <w:lvl w:ilvl="0" w:tplc="D3CE0F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1A1F5DC0"/>
    <w:multiLevelType w:val="hybridMultilevel"/>
    <w:tmpl w:val="FFFFFFFF"/>
    <w:lvl w:ilvl="0" w:tplc="23B2AE4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A4C037F"/>
    <w:multiLevelType w:val="multilevel"/>
    <w:tmpl w:val="105AB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C657AEF"/>
    <w:multiLevelType w:val="hybridMultilevel"/>
    <w:tmpl w:val="A510D692"/>
    <w:lvl w:ilvl="0" w:tplc="8E24810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6751E"/>
    <w:multiLevelType w:val="multilevel"/>
    <w:tmpl w:val="A01E0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D729AC"/>
    <w:multiLevelType w:val="hybridMultilevel"/>
    <w:tmpl w:val="BB043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177EC"/>
    <w:multiLevelType w:val="multilevel"/>
    <w:tmpl w:val="CFBE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C35CDC"/>
    <w:multiLevelType w:val="hybridMultilevel"/>
    <w:tmpl w:val="B8809B90"/>
    <w:lvl w:ilvl="0" w:tplc="60B2E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D3FE5"/>
    <w:multiLevelType w:val="multilevel"/>
    <w:tmpl w:val="C742D1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A8B4412"/>
    <w:multiLevelType w:val="multilevel"/>
    <w:tmpl w:val="62EC9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B882D8F"/>
    <w:multiLevelType w:val="multilevel"/>
    <w:tmpl w:val="105AB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2C5D24A6"/>
    <w:multiLevelType w:val="hybridMultilevel"/>
    <w:tmpl w:val="0B064BA8"/>
    <w:lvl w:ilvl="0" w:tplc="37CAC1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34E39"/>
    <w:multiLevelType w:val="hybridMultilevel"/>
    <w:tmpl w:val="9C52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656A4"/>
    <w:multiLevelType w:val="multilevel"/>
    <w:tmpl w:val="105AB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95405C4"/>
    <w:multiLevelType w:val="hybridMultilevel"/>
    <w:tmpl w:val="FFFFFFFF"/>
    <w:lvl w:ilvl="0" w:tplc="81B0D08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C8A4C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D99484E"/>
    <w:multiLevelType w:val="multilevel"/>
    <w:tmpl w:val="21DC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07297"/>
    <w:multiLevelType w:val="hybridMultilevel"/>
    <w:tmpl w:val="6E7E7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7624D"/>
    <w:multiLevelType w:val="multilevel"/>
    <w:tmpl w:val="CCDA7C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4F9E1E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28460A"/>
    <w:multiLevelType w:val="multilevel"/>
    <w:tmpl w:val="4EFEC8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C672C4B"/>
    <w:multiLevelType w:val="multilevel"/>
    <w:tmpl w:val="ED8A4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9248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E9543E6"/>
    <w:multiLevelType w:val="multilevel"/>
    <w:tmpl w:val="2EA4A8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8A253D1"/>
    <w:multiLevelType w:val="hybridMultilevel"/>
    <w:tmpl w:val="FFFFFFFF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60320B"/>
    <w:multiLevelType w:val="multilevel"/>
    <w:tmpl w:val="1CE0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0E0BED"/>
    <w:multiLevelType w:val="hybridMultilevel"/>
    <w:tmpl w:val="8DB4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C3883"/>
    <w:multiLevelType w:val="hybridMultilevel"/>
    <w:tmpl w:val="BF1AC652"/>
    <w:lvl w:ilvl="0" w:tplc="CB1EF796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36C1C"/>
    <w:multiLevelType w:val="hybridMultilevel"/>
    <w:tmpl w:val="FFFFFFFF"/>
    <w:lvl w:ilvl="0" w:tplc="81B0D08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687BC3"/>
    <w:multiLevelType w:val="multilevel"/>
    <w:tmpl w:val="83225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90E63B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C2044A"/>
    <w:multiLevelType w:val="hybridMultilevel"/>
    <w:tmpl w:val="FFFFFFFF"/>
    <w:lvl w:ilvl="0" w:tplc="81B0D08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234208"/>
    <w:multiLevelType w:val="multilevel"/>
    <w:tmpl w:val="D0525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8234104">
    <w:abstractNumId w:val="11"/>
  </w:num>
  <w:num w:numId="2" w16cid:durableId="1829051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94991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733155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63400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244138">
    <w:abstractNumId w:val="6"/>
    <w:lvlOverride w:ilvl="0">
      <w:startOverride w:val="1"/>
    </w:lvlOverride>
  </w:num>
  <w:num w:numId="7" w16cid:durableId="94905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925704">
    <w:abstractNumId w:val="7"/>
    <w:lvlOverride w:ilvl="0">
      <w:startOverride w:val="1"/>
    </w:lvlOverride>
  </w:num>
  <w:num w:numId="9" w16cid:durableId="68116405">
    <w:abstractNumId w:val="5"/>
    <w:lvlOverride w:ilvl="0">
      <w:startOverride w:val="1"/>
    </w:lvlOverride>
  </w:num>
  <w:num w:numId="10" w16cid:durableId="2028675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667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59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478932">
    <w:abstractNumId w:val="28"/>
  </w:num>
  <w:num w:numId="14" w16cid:durableId="2084063522">
    <w:abstractNumId w:val="13"/>
  </w:num>
  <w:num w:numId="15" w16cid:durableId="1581064410">
    <w:abstractNumId w:val="45"/>
  </w:num>
  <w:num w:numId="16" w16cid:durableId="1997803069">
    <w:abstractNumId w:val="36"/>
  </w:num>
  <w:num w:numId="17" w16cid:durableId="2065371758">
    <w:abstractNumId w:val="39"/>
  </w:num>
  <w:num w:numId="18" w16cid:durableId="1201940560">
    <w:abstractNumId w:val="48"/>
  </w:num>
  <w:num w:numId="19" w16cid:durableId="953680298">
    <w:abstractNumId w:val="24"/>
  </w:num>
  <w:num w:numId="20" w16cid:durableId="32467519">
    <w:abstractNumId w:val="10"/>
  </w:num>
  <w:num w:numId="21" w16cid:durableId="1007829706">
    <w:abstractNumId w:val="25"/>
  </w:num>
  <w:num w:numId="22" w16cid:durableId="2128423806">
    <w:abstractNumId w:val="34"/>
  </w:num>
  <w:num w:numId="23" w16cid:durableId="1025912310">
    <w:abstractNumId w:val="29"/>
  </w:num>
  <w:num w:numId="24" w16cid:durableId="15656078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896290">
    <w:abstractNumId w:val="3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927293">
    <w:abstractNumId w:val="1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580529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4244219">
    <w:abstractNumId w:val="9"/>
  </w:num>
  <w:num w:numId="29" w16cid:durableId="1027947446">
    <w:abstractNumId w:val="18"/>
  </w:num>
  <w:num w:numId="30" w16cid:durableId="286740155">
    <w:abstractNumId w:val="44"/>
  </w:num>
  <w:num w:numId="31" w16cid:durableId="371882897">
    <w:abstractNumId w:val="0"/>
  </w:num>
  <w:num w:numId="32" w16cid:durableId="19685068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8305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3044255">
    <w:abstractNumId w:val="14"/>
  </w:num>
  <w:num w:numId="35" w16cid:durableId="955335540">
    <w:abstractNumId w:val="30"/>
  </w:num>
  <w:num w:numId="36" w16cid:durableId="49307524">
    <w:abstractNumId w:val="40"/>
  </w:num>
  <w:num w:numId="37" w16cid:durableId="454838717">
    <w:abstractNumId w:val="47"/>
  </w:num>
  <w:num w:numId="38" w16cid:durableId="500120699">
    <w:abstractNumId w:val="46"/>
  </w:num>
  <w:num w:numId="39" w16cid:durableId="2140608917">
    <w:abstractNumId w:val="38"/>
  </w:num>
  <w:num w:numId="40" w16cid:durableId="670640092">
    <w:abstractNumId w:val="17"/>
  </w:num>
  <w:num w:numId="41" w16cid:durableId="1707096860">
    <w:abstractNumId w:val="31"/>
  </w:num>
  <w:num w:numId="42" w16cid:durableId="1778713666">
    <w:abstractNumId w:val="12"/>
  </w:num>
  <w:num w:numId="43" w16cid:durableId="1061900133">
    <w:abstractNumId w:val="26"/>
  </w:num>
  <w:num w:numId="44" w16cid:durableId="1690986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37370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0977240">
    <w:abstractNumId w:val="42"/>
  </w:num>
  <w:num w:numId="47" w16cid:durableId="11162902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8423242">
    <w:abstractNumId w:val="23"/>
  </w:num>
  <w:num w:numId="49" w16cid:durableId="2020350208">
    <w:abstractNumId w:val="35"/>
  </w:num>
  <w:num w:numId="50" w16cid:durableId="17613636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3"/>
    <w:rsid w:val="000353FE"/>
    <w:rsid w:val="00035E1E"/>
    <w:rsid w:val="000904CD"/>
    <w:rsid w:val="000B435C"/>
    <w:rsid w:val="000E1FFC"/>
    <w:rsid w:val="00110CB0"/>
    <w:rsid w:val="00151747"/>
    <w:rsid w:val="001B36E0"/>
    <w:rsid w:val="001C1054"/>
    <w:rsid w:val="001D0FB4"/>
    <w:rsid w:val="00235C76"/>
    <w:rsid w:val="00264D44"/>
    <w:rsid w:val="002722AC"/>
    <w:rsid w:val="00273FF9"/>
    <w:rsid w:val="002B7A13"/>
    <w:rsid w:val="002F1A67"/>
    <w:rsid w:val="003754C3"/>
    <w:rsid w:val="00383D39"/>
    <w:rsid w:val="003A6F52"/>
    <w:rsid w:val="003C0F17"/>
    <w:rsid w:val="003C7B33"/>
    <w:rsid w:val="00424676"/>
    <w:rsid w:val="00436437"/>
    <w:rsid w:val="00476527"/>
    <w:rsid w:val="004765A4"/>
    <w:rsid w:val="00476EF8"/>
    <w:rsid w:val="004948B8"/>
    <w:rsid w:val="00496B74"/>
    <w:rsid w:val="004B0A19"/>
    <w:rsid w:val="004B1549"/>
    <w:rsid w:val="004B4484"/>
    <w:rsid w:val="004C01F7"/>
    <w:rsid w:val="004C4CB8"/>
    <w:rsid w:val="004D0053"/>
    <w:rsid w:val="0054057A"/>
    <w:rsid w:val="005A09BC"/>
    <w:rsid w:val="005B3588"/>
    <w:rsid w:val="006243CD"/>
    <w:rsid w:val="006418F7"/>
    <w:rsid w:val="00664B34"/>
    <w:rsid w:val="00685BE2"/>
    <w:rsid w:val="006C561C"/>
    <w:rsid w:val="007067A9"/>
    <w:rsid w:val="007A2135"/>
    <w:rsid w:val="007B03F2"/>
    <w:rsid w:val="007D4630"/>
    <w:rsid w:val="007F37DF"/>
    <w:rsid w:val="00810E1F"/>
    <w:rsid w:val="00825FFF"/>
    <w:rsid w:val="008278BE"/>
    <w:rsid w:val="008524FA"/>
    <w:rsid w:val="008609D8"/>
    <w:rsid w:val="008E4FAC"/>
    <w:rsid w:val="009257CD"/>
    <w:rsid w:val="00927CFD"/>
    <w:rsid w:val="00931F10"/>
    <w:rsid w:val="009632EF"/>
    <w:rsid w:val="009660B5"/>
    <w:rsid w:val="00966BB9"/>
    <w:rsid w:val="009E3280"/>
    <w:rsid w:val="00A56708"/>
    <w:rsid w:val="00AC10FF"/>
    <w:rsid w:val="00AF5C41"/>
    <w:rsid w:val="00B045C0"/>
    <w:rsid w:val="00B200EE"/>
    <w:rsid w:val="00B26C9E"/>
    <w:rsid w:val="00B34F29"/>
    <w:rsid w:val="00B51D53"/>
    <w:rsid w:val="00B83FE7"/>
    <w:rsid w:val="00BA587F"/>
    <w:rsid w:val="00BC48FB"/>
    <w:rsid w:val="00BD115E"/>
    <w:rsid w:val="00C10C08"/>
    <w:rsid w:val="00C3042B"/>
    <w:rsid w:val="00C36E07"/>
    <w:rsid w:val="00C62646"/>
    <w:rsid w:val="00C75C77"/>
    <w:rsid w:val="00CE1EC9"/>
    <w:rsid w:val="00DA18F2"/>
    <w:rsid w:val="00DF7DDA"/>
    <w:rsid w:val="00E01270"/>
    <w:rsid w:val="00E01C00"/>
    <w:rsid w:val="00E71BAC"/>
    <w:rsid w:val="00EC6127"/>
    <w:rsid w:val="00ED28C3"/>
    <w:rsid w:val="00EE2533"/>
    <w:rsid w:val="00F07234"/>
    <w:rsid w:val="00F07829"/>
    <w:rsid w:val="00F358FE"/>
    <w:rsid w:val="00F70100"/>
    <w:rsid w:val="00F725CC"/>
    <w:rsid w:val="00F83EC8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675B8"/>
  <w15:chartTrackingRefBased/>
  <w15:docId w15:val="{C3782FE2-172F-4544-9091-91B27532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6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533"/>
  </w:style>
  <w:style w:type="paragraph" w:styleId="Stopka">
    <w:name w:val="footer"/>
    <w:basedOn w:val="Normalny"/>
    <w:link w:val="StopkaZnak"/>
    <w:uiPriority w:val="99"/>
    <w:unhideWhenUsed/>
    <w:rsid w:val="00EE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533"/>
  </w:style>
  <w:style w:type="paragraph" w:styleId="Akapitzlist">
    <w:name w:val="List Paragraph"/>
    <w:basedOn w:val="Normalny"/>
    <w:uiPriority w:val="34"/>
    <w:qFormat/>
    <w:rsid w:val="00927C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723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23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F07234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F07234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7234"/>
    <w:rPr>
      <w:rFonts w:ascii="Times New Roman" w:eastAsia="Times New Roman" w:hAnsi="Times New Roman" w:cs="Mangal"/>
      <w:kern w:val="2"/>
      <w:sz w:val="20"/>
      <w:szCs w:val="20"/>
      <w:lang w:eastAsia="hi-IN" w:bidi="hi-IN"/>
    </w:rPr>
  </w:style>
  <w:style w:type="paragraph" w:customStyle="1" w:styleId="BezformatowaniaA">
    <w:name w:val="Bez formatowania A"/>
    <w:rsid w:val="00F07234"/>
    <w:pPr>
      <w:suppressAutoHyphens/>
      <w:spacing w:after="0" w:line="240" w:lineRule="auto"/>
    </w:pPr>
    <w:rPr>
      <w:rFonts w:ascii="Lucida Grande" w:eastAsia="Lucida Sans Unicode" w:hAnsi="Lucida Grande" w:cs="Arial Unicode MS"/>
      <w:color w:val="000000"/>
      <w:kern w:val="2"/>
      <w:sz w:val="24"/>
      <w:szCs w:val="24"/>
      <w:lang w:eastAsia="hi-IN" w:bidi="hi-IN"/>
    </w:rPr>
  </w:style>
  <w:style w:type="paragraph" w:customStyle="1" w:styleId="TytuA">
    <w:name w:val="Tytuł A"/>
    <w:rsid w:val="00F07234"/>
    <w:pPr>
      <w:suppressAutoHyphens/>
      <w:spacing w:after="0" w:line="360" w:lineRule="auto"/>
      <w:jc w:val="center"/>
    </w:pPr>
    <w:rPr>
      <w:rFonts w:ascii="Arial" w:eastAsia="Lucida Sans Unicode" w:hAnsi="Arial" w:cs="Arial Unicode MS"/>
      <w:b/>
      <w:bCs/>
      <w:color w:val="000000"/>
      <w:kern w:val="2"/>
      <w:sz w:val="28"/>
      <w:szCs w:val="28"/>
      <w:u w:val="single"/>
      <w:lang w:eastAsia="hi-IN" w:bidi="hi-IN"/>
    </w:rPr>
  </w:style>
  <w:style w:type="paragraph" w:customStyle="1" w:styleId="Normalny1">
    <w:name w:val="Normalny1"/>
    <w:rsid w:val="00F07234"/>
    <w:pPr>
      <w:suppressAutoHyphens/>
      <w:spacing w:after="200" w:line="276" w:lineRule="auto"/>
    </w:pPr>
    <w:rPr>
      <w:rFonts w:ascii="Lucida Grande" w:eastAsia="Lucida Sans Unicode" w:hAnsi="Lucida Grande" w:cs="Arial Unicode MS"/>
      <w:color w:val="000000"/>
      <w:kern w:val="2"/>
      <w:lang w:eastAsia="hi-IN" w:bidi="hi-IN"/>
    </w:rPr>
  </w:style>
  <w:style w:type="paragraph" w:customStyle="1" w:styleId="Akapitzlist1">
    <w:name w:val="Akapit z listą1"/>
    <w:rsid w:val="00F07234"/>
    <w:pPr>
      <w:suppressAutoHyphens/>
      <w:spacing w:after="200" w:line="276" w:lineRule="auto"/>
      <w:ind w:left="720"/>
    </w:pPr>
    <w:rPr>
      <w:rFonts w:ascii="Lucida Grande" w:eastAsia="Lucida Sans Unicode" w:hAnsi="Lucida Grande" w:cs="Arial Unicode MS"/>
      <w:color w:val="000000"/>
      <w:kern w:val="2"/>
      <w:lang w:val="es-ES" w:eastAsia="hi-IN" w:bidi="hi-IN"/>
    </w:rPr>
  </w:style>
  <w:style w:type="paragraph" w:customStyle="1" w:styleId="WW-Domylnie">
    <w:name w:val="WW-Domyślnie"/>
    <w:rsid w:val="00F07234"/>
    <w:pPr>
      <w:suppressAutoHyphens/>
      <w:spacing w:after="0" w:line="240" w:lineRule="auto"/>
    </w:pPr>
    <w:rPr>
      <w:rFonts w:ascii="Times New Roman" w:eastAsia="Lucida Sans Unicode" w:hAnsi="Times New Roman" w:cs="Arial Unicode MS"/>
      <w:color w:val="000000"/>
      <w:kern w:val="2"/>
      <w:sz w:val="24"/>
      <w:szCs w:val="24"/>
      <w:lang w:val="en-US" w:eastAsia="hi-IN" w:bidi="hi-IN"/>
    </w:rPr>
  </w:style>
  <w:style w:type="paragraph" w:customStyle="1" w:styleId="Nagwek3A">
    <w:name w:val="Nagłówek 3 A"/>
    <w:rsid w:val="00F07234"/>
    <w:pPr>
      <w:keepNext/>
      <w:suppressAutoHyphens/>
      <w:spacing w:after="0" w:line="240" w:lineRule="auto"/>
      <w:jc w:val="center"/>
    </w:pPr>
    <w:rPr>
      <w:rFonts w:ascii="Arial" w:eastAsia="Arial" w:hAnsi="Arial" w:cs="Arial"/>
      <w:b/>
      <w:bCs/>
      <w:color w:val="000000"/>
      <w:kern w:val="2"/>
      <w:sz w:val="24"/>
      <w:szCs w:val="24"/>
      <w:lang w:eastAsia="hi-IN" w:bidi="hi-IN"/>
    </w:rPr>
  </w:style>
  <w:style w:type="paragraph" w:customStyle="1" w:styleId="WW-Domylnie1">
    <w:name w:val="WW-Domyślnie1"/>
    <w:rsid w:val="00F0723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unhideWhenUsed/>
    <w:rsid w:val="00DA18F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267149911991106630msolistparagraph">
    <w:name w:val="m_5267149911991106630msolistparagraph"/>
    <w:basedOn w:val="Normalny"/>
    <w:rsid w:val="0054057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Domylnaczcionkaakapitu1">
    <w:name w:val="Domyślna czcionka akapitu1"/>
    <w:rsid w:val="00C36E07"/>
  </w:style>
  <w:style w:type="character" w:styleId="Odwoaniedokomentarza">
    <w:name w:val="annotation reference"/>
    <w:basedOn w:val="Domylnaczcionkaakapitu"/>
    <w:uiPriority w:val="99"/>
    <w:semiHidden/>
    <w:unhideWhenUsed/>
    <w:rsid w:val="00CE1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EC9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EC9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268</Words>
  <Characters>1599</Characters>
  <Application>Microsoft Office Word</Application>
  <DocSecurity>0</DocSecurity>
  <Lines>23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Czekaj</dc:creator>
  <cp:keywords/>
  <dc:description/>
  <cp:lastModifiedBy>Piotr Czekaj</cp:lastModifiedBy>
  <cp:revision>10</cp:revision>
  <cp:lastPrinted>2022-05-31T13:21:00Z</cp:lastPrinted>
  <dcterms:created xsi:type="dcterms:W3CDTF">2023-04-01T20:04:00Z</dcterms:created>
  <dcterms:modified xsi:type="dcterms:W3CDTF">2026-04-04T23:34:00Z</dcterms:modified>
</cp:coreProperties>
</file>